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8DDD" w14:textId="77777777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2053A0CB" w14:textId="77777777" w:rsidR="00FF2A99" w:rsidRDefault="00EC6ED8" w:rsidP="00FF2A99">
      <w:pPr>
        <w:keepNext/>
        <w:widowControl/>
        <w:outlineLvl w:val="0"/>
        <w:rPr>
          <w:sz w:val="22"/>
          <w:szCs w:val="22"/>
          <w:lang w:val="en-GB"/>
        </w:rPr>
      </w:pPr>
      <w:r w:rsidRPr="00B40BD3">
        <w:rPr>
          <w:b/>
          <w:sz w:val="22"/>
          <w:szCs w:val="22"/>
          <w:u w:val="single"/>
        </w:rPr>
        <w:t>II.1.1) Contract Notice Title</w:t>
      </w:r>
      <w:r w:rsidRPr="00B40BD3">
        <w:rPr>
          <w:b/>
          <w:sz w:val="22"/>
          <w:szCs w:val="22"/>
        </w:rPr>
        <w:t xml:space="preserve">: </w:t>
      </w:r>
      <w:bookmarkStart w:id="0" w:name="_Hlk57106840"/>
      <w:r w:rsidR="00FF2A99" w:rsidRPr="00FF2A99">
        <w:rPr>
          <w:sz w:val="22"/>
          <w:szCs w:val="22"/>
          <w:lang w:val="en-GB"/>
        </w:rPr>
        <w:t xml:space="preserve">Supply of technical equipment for protection and restoration of ecosystems in the protected natural areas of </w:t>
      </w:r>
      <w:proofErr w:type="spellStart"/>
      <w:r w:rsidR="00FF2A99" w:rsidRPr="00FF2A99">
        <w:rPr>
          <w:sz w:val="22"/>
          <w:szCs w:val="22"/>
          <w:lang w:val="en-GB"/>
        </w:rPr>
        <w:t>Botevgrad</w:t>
      </w:r>
      <w:proofErr w:type="spellEnd"/>
      <w:r w:rsidR="00FF2A99" w:rsidRPr="00FF2A99">
        <w:rPr>
          <w:sz w:val="22"/>
          <w:szCs w:val="22"/>
          <w:lang w:val="en-GB"/>
        </w:rPr>
        <w:t xml:space="preserve"> municipality in 2 LOTs</w:t>
      </w:r>
      <w:bookmarkEnd w:id="0"/>
    </w:p>
    <w:p w14:paraId="322BCF68" w14:textId="15455828" w:rsidR="00704BFE" w:rsidRPr="00B40BD3" w:rsidRDefault="00EC6ED8" w:rsidP="00FF2A99">
      <w:pPr>
        <w:keepNext/>
        <w:widowControl/>
        <w:outlineLvl w:val="0"/>
        <w:rPr>
          <w:sz w:val="22"/>
          <w:szCs w:val="22"/>
        </w:rPr>
      </w:pPr>
      <w:r w:rsidRPr="00B40BD3">
        <w:rPr>
          <w:b/>
          <w:sz w:val="22"/>
          <w:szCs w:val="22"/>
          <w:u w:val="single"/>
        </w:rPr>
        <w:t>II.1.1) Contract Notice Reference Number:</w:t>
      </w:r>
      <w:r w:rsidRPr="00B40BD3">
        <w:rPr>
          <w:sz w:val="22"/>
          <w:szCs w:val="22"/>
          <w:u w:val="single"/>
        </w:rPr>
        <w:t xml:space="preserve"> </w:t>
      </w:r>
      <w:r w:rsidR="00FF2A99" w:rsidRPr="00C255C0">
        <w:rPr>
          <w:bCs/>
          <w:iCs/>
          <w:sz w:val="22"/>
        </w:rPr>
        <w:t>CB007.2.32.165 – PP2 – Supply 1</w:t>
      </w:r>
    </w:p>
    <w:p w14:paraId="24407037" w14:textId="39928126" w:rsidR="00EC6ED8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br/>
      </w:r>
      <w:r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14:paraId="295179F3" w14:textId="1C3D02D0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</w:t>
      </w:r>
      <w:proofErr w:type="gramStart"/>
      <w:r w:rsidR="00EC6ED8" w:rsidRPr="00926E61">
        <w:rPr>
          <w:rStyle w:val="Strong"/>
          <w:sz w:val="22"/>
          <w:szCs w:val="22"/>
          <w:u w:val="single"/>
          <w:lang w:val="en-GB"/>
        </w:rPr>
        <w:t>award</w:t>
      </w:r>
      <w:proofErr w:type="gramEnd"/>
    </w:p>
    <w:p w14:paraId="35C02E07" w14:textId="77777777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5AE94562" w14:textId="241E2DDF" w:rsidR="00695E5D" w:rsidRDefault="00FF2A99" w:rsidP="00F13F5E">
      <w:pPr>
        <w:jc w:val="both"/>
        <w:rPr>
          <w:rStyle w:val="Strong"/>
          <w:sz w:val="22"/>
          <w:szCs w:val="22"/>
          <w:u w:val="single"/>
          <w:lang w:val="en-GB"/>
        </w:rPr>
      </w:pPr>
      <w:r w:rsidRPr="00FF2A99">
        <w:rPr>
          <w:rStyle w:val="Strong"/>
          <w:b w:val="0"/>
          <w:sz w:val="22"/>
          <w:szCs w:val="22"/>
          <w:lang w:val="en-GB"/>
        </w:rPr>
        <w:t xml:space="preserve">No tenders or requests to participate were received or all were </w:t>
      </w:r>
      <w:proofErr w:type="gramStart"/>
      <w:r w:rsidRPr="00FF2A99">
        <w:rPr>
          <w:rStyle w:val="Strong"/>
          <w:b w:val="0"/>
          <w:sz w:val="22"/>
          <w:szCs w:val="22"/>
          <w:lang w:val="en-GB"/>
        </w:rPr>
        <w:t>rejected</w:t>
      </w:r>
      <w:proofErr w:type="gramEnd"/>
    </w:p>
    <w:p w14:paraId="23296B2E" w14:textId="6840CF1E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07017F95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14:paraId="5F882FA0" w14:textId="4001E687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EAA4" w14:textId="77777777" w:rsidR="00E31631" w:rsidRDefault="00E31631">
      <w:r>
        <w:separator/>
      </w:r>
    </w:p>
  </w:endnote>
  <w:endnote w:type="continuationSeparator" w:id="0">
    <w:p w14:paraId="526253F0" w14:textId="77777777" w:rsidR="00E31631" w:rsidRDefault="00E3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9AFF" w14:textId="77777777" w:rsidR="00B40BD3" w:rsidRPr="00875BCF" w:rsidRDefault="00B40BD3" w:rsidP="00B40BD3">
    <w:pPr>
      <w:tabs>
        <w:tab w:val="right" w:pos="8789"/>
      </w:tabs>
      <w:ind w:right="43"/>
      <w:jc w:val="center"/>
      <w:rPr>
        <w:b/>
        <w:bCs/>
        <w:i/>
        <w:sz w:val="20"/>
      </w:rPr>
    </w:pPr>
    <w:proofErr w:type="spellStart"/>
    <w:r w:rsidRPr="00875BCF">
      <w:rPr>
        <w:b/>
        <w:bCs/>
        <w:i/>
        <w:iCs/>
        <w:sz w:val="20"/>
        <w:lang w:val="bg-BG"/>
      </w:rPr>
      <w:t>The</w:t>
    </w:r>
    <w:proofErr w:type="spellEnd"/>
    <w:r w:rsidRPr="00875BCF">
      <w:rPr>
        <w:b/>
        <w:bCs/>
        <w:i/>
        <w:iCs/>
        <w:sz w:val="20"/>
        <w:lang w:val="bg-BG"/>
      </w:rPr>
      <w:t xml:space="preserve"> </w:t>
    </w:r>
    <w:proofErr w:type="spellStart"/>
    <w:r w:rsidRPr="00875BCF">
      <w:rPr>
        <w:b/>
        <w:bCs/>
        <w:i/>
        <w:iCs/>
        <w:sz w:val="20"/>
        <w:lang w:val="bg-BG"/>
      </w:rPr>
      <w:t>project</w:t>
    </w:r>
    <w:proofErr w:type="spellEnd"/>
    <w:r w:rsidRPr="00875BCF">
      <w:rPr>
        <w:b/>
        <w:bCs/>
        <w:i/>
        <w:iCs/>
        <w:sz w:val="20"/>
        <w:lang w:val="bg-BG"/>
      </w:rPr>
      <w:t xml:space="preserve"> </w:t>
    </w:r>
    <w:proofErr w:type="spellStart"/>
    <w:r w:rsidRPr="00875BCF">
      <w:rPr>
        <w:b/>
        <w:bCs/>
        <w:i/>
        <w:iCs/>
        <w:sz w:val="20"/>
        <w:lang w:val="bg-BG"/>
      </w:rPr>
      <w:t>is</w:t>
    </w:r>
    <w:proofErr w:type="spellEnd"/>
    <w:r w:rsidRPr="00875BCF">
      <w:rPr>
        <w:b/>
        <w:bCs/>
        <w:i/>
        <w:iCs/>
        <w:sz w:val="20"/>
        <w:lang w:val="bg-BG"/>
      </w:rPr>
      <w:t xml:space="preserve"> </w:t>
    </w:r>
    <w:proofErr w:type="spellStart"/>
    <w:r w:rsidRPr="00875BCF">
      <w:rPr>
        <w:b/>
        <w:bCs/>
        <w:i/>
        <w:iCs/>
        <w:sz w:val="20"/>
        <w:lang w:val="bg-BG"/>
      </w:rPr>
      <w:t>co-funded</w:t>
    </w:r>
    <w:proofErr w:type="spellEnd"/>
    <w:r w:rsidRPr="00875BCF">
      <w:rPr>
        <w:b/>
        <w:bCs/>
        <w:i/>
        <w:iCs/>
        <w:sz w:val="20"/>
        <w:lang w:val="bg-BG"/>
      </w:rPr>
      <w:t xml:space="preserve"> </w:t>
    </w:r>
    <w:proofErr w:type="spellStart"/>
    <w:r w:rsidRPr="00875BCF">
      <w:rPr>
        <w:b/>
        <w:bCs/>
        <w:i/>
        <w:iCs/>
        <w:sz w:val="20"/>
        <w:lang w:val="bg-BG"/>
      </w:rPr>
      <w:t>by</w:t>
    </w:r>
    <w:proofErr w:type="spellEnd"/>
    <w:r w:rsidRPr="00875BCF">
      <w:rPr>
        <w:b/>
        <w:bCs/>
        <w:i/>
        <w:iCs/>
        <w:sz w:val="20"/>
        <w:lang w:val="bg-BG"/>
      </w:rPr>
      <w:t xml:space="preserve"> EU </w:t>
    </w:r>
    <w:proofErr w:type="spellStart"/>
    <w:r w:rsidRPr="00875BCF">
      <w:rPr>
        <w:b/>
        <w:bCs/>
        <w:i/>
        <w:iCs/>
        <w:sz w:val="20"/>
        <w:lang w:val="bg-BG"/>
      </w:rPr>
      <w:t>through</w:t>
    </w:r>
    <w:proofErr w:type="spellEnd"/>
    <w:r w:rsidRPr="00875BCF">
      <w:rPr>
        <w:b/>
        <w:bCs/>
        <w:i/>
        <w:iCs/>
        <w:sz w:val="20"/>
        <w:lang w:val="bg-BG"/>
      </w:rPr>
      <w:t xml:space="preserve"> </w:t>
    </w:r>
    <w:proofErr w:type="spellStart"/>
    <w:r w:rsidRPr="00875BCF">
      <w:rPr>
        <w:b/>
        <w:bCs/>
        <w:i/>
        <w:iCs/>
        <w:sz w:val="20"/>
        <w:lang w:val="bg-BG"/>
      </w:rPr>
      <w:t>the</w:t>
    </w:r>
    <w:proofErr w:type="spellEnd"/>
    <w:r w:rsidRPr="00875BCF">
      <w:rPr>
        <w:b/>
        <w:bCs/>
        <w:i/>
        <w:iCs/>
        <w:sz w:val="20"/>
        <w:lang w:val="bg-BG"/>
      </w:rPr>
      <w:t xml:space="preserve"> </w:t>
    </w:r>
    <w:proofErr w:type="spellStart"/>
    <w:r w:rsidRPr="00875BCF">
      <w:rPr>
        <w:b/>
        <w:bCs/>
        <w:i/>
        <w:iCs/>
        <w:sz w:val="20"/>
        <w:lang w:val="bg-BG"/>
      </w:rPr>
      <w:t>Interreg</w:t>
    </w:r>
    <w:proofErr w:type="spellEnd"/>
    <w:r w:rsidRPr="00875BCF">
      <w:rPr>
        <w:b/>
        <w:bCs/>
        <w:i/>
        <w:iCs/>
        <w:sz w:val="20"/>
        <w:lang w:val="bg-BG"/>
      </w:rPr>
      <w:t xml:space="preserve">-IPA CBC </w:t>
    </w:r>
    <w:proofErr w:type="spellStart"/>
    <w:r w:rsidRPr="00875BCF">
      <w:rPr>
        <w:b/>
        <w:bCs/>
        <w:i/>
        <w:iCs/>
        <w:sz w:val="20"/>
        <w:lang w:val="bg-BG"/>
      </w:rPr>
      <w:t>Programme</w:t>
    </w:r>
    <w:proofErr w:type="spellEnd"/>
    <w:r w:rsidRPr="00875BCF">
      <w:rPr>
        <w:b/>
        <w:bCs/>
        <w:i/>
        <w:iCs/>
        <w:sz w:val="20"/>
        <w:lang w:val="bg-BG"/>
      </w:rPr>
      <w:t xml:space="preserve"> </w:t>
    </w:r>
    <w:proofErr w:type="spellStart"/>
    <w:r w:rsidRPr="00875BCF">
      <w:rPr>
        <w:b/>
        <w:bCs/>
        <w:i/>
        <w:iCs/>
        <w:sz w:val="20"/>
        <w:lang w:val="bg-BG"/>
      </w:rPr>
      <w:t>Bulgaria</w:t>
    </w:r>
    <w:proofErr w:type="spellEnd"/>
    <w:r w:rsidRPr="00875BCF">
      <w:rPr>
        <w:b/>
        <w:bCs/>
        <w:i/>
        <w:iCs/>
        <w:sz w:val="20"/>
        <w:lang w:val="bg-BG"/>
      </w:rPr>
      <w:t>-</w:t>
    </w:r>
    <w:bookmarkStart w:id="1" w:name="_Hlk54621410"/>
    <w:r w:rsidRPr="003E2282">
      <w:rPr>
        <w:b/>
        <w:bCs/>
        <w:i/>
        <w:iCs/>
        <w:sz w:val="20"/>
      </w:rPr>
      <w:t xml:space="preserve">Serbia </w:t>
    </w:r>
    <w:proofErr w:type="spellStart"/>
    <w:r w:rsidRPr="003E2282">
      <w:rPr>
        <w:b/>
        <w:bCs/>
        <w:i/>
        <w:iCs/>
        <w:sz w:val="20"/>
      </w:rPr>
      <w:t>Programme</w:t>
    </w:r>
    <w:proofErr w:type="spellEnd"/>
    <w:r w:rsidRPr="003E2282">
      <w:rPr>
        <w:b/>
        <w:bCs/>
        <w:i/>
        <w:iCs/>
        <w:sz w:val="20"/>
      </w:rPr>
      <w:t xml:space="preserve"> 2014-2020, CCI 2014TC16I5CB007</w:t>
    </w:r>
    <w:bookmarkEnd w:id="1"/>
  </w:p>
  <w:p w14:paraId="07FE8F1B" w14:textId="77777777"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4BC4C4A4" w14:textId="000F0855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FF2A99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CC2C29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CC2C29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87E7" w14:textId="77777777" w:rsidR="00E31631" w:rsidRDefault="00E31631">
      <w:r>
        <w:separator/>
      </w:r>
    </w:p>
  </w:footnote>
  <w:footnote w:type="continuationSeparator" w:id="0">
    <w:p w14:paraId="31A311AE" w14:textId="77777777" w:rsidR="00E31631" w:rsidRDefault="00E3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70"/>
      <w:gridCol w:w="360"/>
      <w:gridCol w:w="3150"/>
    </w:tblGrid>
    <w:tr w:rsidR="00FF2A99" w:rsidRPr="00F22E0D" w14:paraId="6EFA8CB4" w14:textId="77777777" w:rsidTr="00B81AA8">
      <w:trPr>
        <w:jc w:val="center"/>
      </w:trPr>
      <w:tc>
        <w:tcPr>
          <w:tcW w:w="5670" w:type="dxa"/>
          <w:shd w:val="clear" w:color="auto" w:fill="auto"/>
        </w:tcPr>
        <w:p w14:paraId="1F5F57B6" w14:textId="77777777" w:rsidR="00FF2A99" w:rsidRPr="00F22E0D" w:rsidRDefault="00FF2A99" w:rsidP="00FF2A99">
          <w:pPr>
            <w:tabs>
              <w:tab w:val="center" w:pos="4536"/>
              <w:tab w:val="right" w:pos="9072"/>
            </w:tabs>
            <w:jc w:val="center"/>
            <w:rPr>
              <w:rFonts w:cs="Arial"/>
              <w:bCs/>
              <w:i/>
              <w:lang w:val="it-IT" w:eastAsia="bg-BG"/>
            </w:rPr>
          </w:pPr>
          <w:r w:rsidRPr="00E32ACD">
            <w:rPr>
              <w:noProof/>
              <w:lang w:val="bg-BG" w:eastAsia="bg-BG"/>
            </w:rPr>
            <w:drawing>
              <wp:inline distT="0" distB="0" distL="0" distR="0" wp14:anchorId="77F2371E" wp14:editId="223972AF">
                <wp:extent cx="3420110" cy="795655"/>
                <wp:effectExtent l="0" t="0" r="0" b="0"/>
                <wp:docPr id="5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011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shd w:val="clear" w:color="auto" w:fill="auto"/>
        </w:tcPr>
        <w:p w14:paraId="27B49857" w14:textId="77777777" w:rsidR="00FF2A99" w:rsidRPr="00F22E0D" w:rsidRDefault="00FF2A99" w:rsidP="00FF2A99">
          <w:pPr>
            <w:tabs>
              <w:tab w:val="center" w:pos="4536"/>
              <w:tab w:val="right" w:pos="9072"/>
            </w:tabs>
            <w:jc w:val="center"/>
            <w:rPr>
              <w:rFonts w:cs="Arial"/>
              <w:bCs/>
              <w:i/>
              <w:lang w:val="it-IT" w:eastAsia="bg-BG"/>
            </w:rPr>
          </w:pPr>
        </w:p>
        <w:p w14:paraId="5645166C" w14:textId="77777777" w:rsidR="00FF2A99" w:rsidRPr="00F22E0D" w:rsidRDefault="00FF2A99" w:rsidP="00FF2A99">
          <w:pPr>
            <w:tabs>
              <w:tab w:val="center" w:pos="4536"/>
              <w:tab w:val="center" w:pos="5544"/>
              <w:tab w:val="right" w:pos="9072"/>
            </w:tabs>
            <w:jc w:val="both"/>
            <w:rPr>
              <w:rFonts w:cs="Arial"/>
              <w:bCs/>
              <w:i/>
              <w:lang w:val="it-IT" w:eastAsia="bg-BG"/>
            </w:rPr>
          </w:pPr>
        </w:p>
      </w:tc>
      <w:tc>
        <w:tcPr>
          <w:tcW w:w="3150" w:type="dxa"/>
          <w:shd w:val="clear" w:color="auto" w:fill="auto"/>
        </w:tcPr>
        <w:p w14:paraId="337A1EC0" w14:textId="77777777" w:rsidR="00FF2A99" w:rsidRPr="00F22E0D" w:rsidRDefault="00FF2A99" w:rsidP="00FF2A99">
          <w:pPr>
            <w:tabs>
              <w:tab w:val="center" w:pos="4536"/>
              <w:tab w:val="right" w:pos="9072"/>
            </w:tabs>
            <w:jc w:val="center"/>
            <w:rPr>
              <w:rFonts w:cs="Arial"/>
              <w:bCs/>
              <w:i/>
              <w:lang w:val="it-IT" w:eastAsia="bg-BG"/>
            </w:rPr>
          </w:pPr>
          <w:r>
            <w:rPr>
              <w:rFonts w:cs="Arial"/>
              <w:noProof/>
              <w:lang w:val="bg-BG" w:eastAsia="bg-BG"/>
            </w:rPr>
            <w:drawing>
              <wp:inline distT="0" distB="0" distL="0" distR="0" wp14:anchorId="10F175EC" wp14:editId="1A45AA1D">
                <wp:extent cx="1175385" cy="795655"/>
                <wp:effectExtent l="0" t="0" r="0" b="0"/>
                <wp:docPr id="56" name="Picture 2" descr="Описание: European 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Описание: European 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598E28" w14:textId="5A5D3756" w:rsidR="00C81557" w:rsidRPr="00FF2A99" w:rsidRDefault="00FF2A99" w:rsidP="00FF2A99">
    <w:pPr>
      <w:tabs>
        <w:tab w:val="center" w:pos="4536"/>
        <w:tab w:val="right" w:pos="9072"/>
      </w:tabs>
      <w:jc w:val="center"/>
      <w:rPr>
        <w:b/>
        <w:i/>
        <w:iCs/>
        <w:lang w:eastAsia="bg-BG"/>
      </w:rPr>
    </w:pPr>
    <w:r>
      <w:rPr>
        <w:b/>
        <w:i/>
        <w:iCs/>
        <w:lang w:eastAsia="bg-BG"/>
      </w:rPr>
      <w:t xml:space="preserve">Project </w:t>
    </w:r>
    <w:r w:rsidRPr="001B5EE6">
      <w:rPr>
        <w:b/>
        <w:i/>
        <w:iCs/>
        <w:lang w:eastAsia="bg-BG"/>
      </w:rPr>
      <w:t>CB007.2.32.165</w:t>
    </w:r>
    <w:r>
      <w:rPr>
        <w:b/>
        <w:i/>
        <w:iCs/>
        <w:lang w:eastAsia="bg-BG"/>
      </w:rPr>
      <w:t xml:space="preserve"> </w:t>
    </w:r>
    <w:r w:rsidRPr="001B5EE6">
      <w:rPr>
        <w:b/>
        <w:i/>
        <w:iCs/>
        <w:lang w:eastAsia="bg-BG"/>
      </w:rPr>
      <w:t>The Environment - Future and Responsibility of 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40415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A6764"/>
    <w:rsid w:val="001B4753"/>
    <w:rsid w:val="001D495F"/>
    <w:rsid w:val="001E0E68"/>
    <w:rsid w:val="002047DF"/>
    <w:rsid w:val="00210CA6"/>
    <w:rsid w:val="002206AD"/>
    <w:rsid w:val="00242259"/>
    <w:rsid w:val="00246EF2"/>
    <w:rsid w:val="0027149B"/>
    <w:rsid w:val="002971A3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9670F"/>
    <w:rsid w:val="005D2810"/>
    <w:rsid w:val="00664635"/>
    <w:rsid w:val="006675B9"/>
    <w:rsid w:val="00695E5D"/>
    <w:rsid w:val="006A1E7B"/>
    <w:rsid w:val="006E7086"/>
    <w:rsid w:val="006F2C67"/>
    <w:rsid w:val="00703FC4"/>
    <w:rsid w:val="00704BFE"/>
    <w:rsid w:val="00711B30"/>
    <w:rsid w:val="00727CEE"/>
    <w:rsid w:val="0078198F"/>
    <w:rsid w:val="00797F1E"/>
    <w:rsid w:val="007E276E"/>
    <w:rsid w:val="007F5CFD"/>
    <w:rsid w:val="00814656"/>
    <w:rsid w:val="00834C19"/>
    <w:rsid w:val="00862D26"/>
    <w:rsid w:val="008705B0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1066"/>
    <w:rsid w:val="00993F23"/>
    <w:rsid w:val="009A115A"/>
    <w:rsid w:val="009A4E17"/>
    <w:rsid w:val="009A5A7F"/>
    <w:rsid w:val="009B3D89"/>
    <w:rsid w:val="009B5671"/>
    <w:rsid w:val="009B5E88"/>
    <w:rsid w:val="009B6A1C"/>
    <w:rsid w:val="009D6E0C"/>
    <w:rsid w:val="00A05031"/>
    <w:rsid w:val="00A46BBA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C1B90"/>
    <w:rsid w:val="00AD00EC"/>
    <w:rsid w:val="00AE38A4"/>
    <w:rsid w:val="00AE62B2"/>
    <w:rsid w:val="00AF14AA"/>
    <w:rsid w:val="00AF3706"/>
    <w:rsid w:val="00B0044A"/>
    <w:rsid w:val="00B070E3"/>
    <w:rsid w:val="00B07E4D"/>
    <w:rsid w:val="00B242CE"/>
    <w:rsid w:val="00B33D8A"/>
    <w:rsid w:val="00B36F33"/>
    <w:rsid w:val="00B40BD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CC2C29"/>
    <w:rsid w:val="00D035B7"/>
    <w:rsid w:val="00D1599D"/>
    <w:rsid w:val="00D43EE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31631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24BF"/>
    <w:rsid w:val="00F06429"/>
    <w:rsid w:val="00F13F5E"/>
    <w:rsid w:val="00F213C9"/>
    <w:rsid w:val="00F25208"/>
    <w:rsid w:val="00F34282"/>
    <w:rsid w:val="00F568CA"/>
    <w:rsid w:val="00F83439"/>
    <w:rsid w:val="00FA382A"/>
    <w:rsid w:val="00FA3AB8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358B3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E3B7-B53E-4773-9B3D-B09145C8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Ники-Кайо</cp:lastModifiedBy>
  <cp:revision>2</cp:revision>
  <cp:lastPrinted>2013-12-16T10:49:00Z</cp:lastPrinted>
  <dcterms:created xsi:type="dcterms:W3CDTF">2021-04-26T08:36:00Z</dcterms:created>
  <dcterms:modified xsi:type="dcterms:W3CDTF">2021-04-26T08:36:00Z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