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206721" w:rsidRDefault="00206721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206721" w:rsidRDefault="00EC6ED8" w:rsidP="00EC6ED8">
      <w:pPr>
        <w:keepNext/>
        <w:widowControl/>
        <w:outlineLvl w:val="0"/>
        <w:rPr>
          <w:b/>
          <w:sz w:val="22"/>
          <w:szCs w:val="22"/>
          <w:u w:val="single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6D5781" w:rsidRPr="006D5781">
        <w:rPr>
          <w:rFonts w:ascii="Times New Roman Bold" w:hAnsi="Times New Roman Bold"/>
          <w:bCs/>
          <w:sz w:val="22"/>
          <w:szCs w:val="22"/>
        </w:rPr>
        <w:t>Construction of multifunctional indoor sport facility</w:t>
      </w:r>
      <w:r w:rsidRPr="004E0A63">
        <w:rPr>
          <w:sz w:val="22"/>
          <w:szCs w:val="22"/>
          <w:u w:val="single"/>
        </w:rPr>
        <w:br/>
      </w:r>
    </w:p>
    <w:p w:rsidR="00EC6ED8" w:rsidRPr="002A3953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Reference Number</w:t>
      </w:r>
      <w:r w:rsidRPr="006D5781">
        <w:rPr>
          <w:b/>
          <w:sz w:val="22"/>
          <w:szCs w:val="22"/>
          <w:u w:val="single"/>
        </w:rPr>
        <w:t>:</w:t>
      </w:r>
      <w:r w:rsidR="006D5781" w:rsidRPr="00C72947">
        <w:rPr>
          <w:b/>
          <w:sz w:val="22"/>
          <w:szCs w:val="22"/>
          <w:u w:val="single"/>
        </w:rPr>
        <w:t xml:space="preserve">  </w:t>
      </w:r>
      <w:r w:rsidR="006D5781" w:rsidRPr="006D5781">
        <w:rPr>
          <w:b/>
          <w:sz w:val="22"/>
          <w:szCs w:val="22"/>
        </w:rPr>
        <w:t>CB007.2.11.180/BG/PP1/WORKS-4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 w:rsidRPr="002A3953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852EFD" w:rsidRDefault="00581ACC" w:rsidP="00852EFD">
      <w:pPr>
        <w:spacing w:before="120" w:after="120"/>
        <w:rPr>
          <w:sz w:val="22"/>
          <w:szCs w:val="22"/>
          <w:lang w:val="en-GB"/>
        </w:rPr>
      </w:pPr>
      <w:r w:rsidRPr="002A3953">
        <w:rPr>
          <w:sz w:val="22"/>
          <w:szCs w:val="22"/>
          <w:lang w:val="en-GB"/>
        </w:rPr>
        <w:t xml:space="preserve">Contract No: </w:t>
      </w:r>
      <w:r w:rsidR="006D5781" w:rsidRPr="002A3953">
        <w:rPr>
          <w:sz w:val="22"/>
          <w:szCs w:val="22"/>
          <w:lang w:val="en-GB"/>
        </w:rPr>
        <w:t>Work contract Ref.</w:t>
      </w:r>
      <w:r w:rsidR="006D5781" w:rsidRPr="002A3953">
        <w:rPr>
          <w:sz w:val="22"/>
          <w:szCs w:val="22"/>
          <w:lang w:val="bg-BG"/>
        </w:rPr>
        <w:t xml:space="preserve"> №</w:t>
      </w:r>
      <w:r w:rsidR="006D5781" w:rsidRPr="002A3953">
        <w:rPr>
          <w:sz w:val="22"/>
          <w:szCs w:val="22"/>
          <w:lang w:val="en-GB"/>
        </w:rPr>
        <w:t xml:space="preserve"> </w:t>
      </w:r>
      <w:r w:rsidR="006D5781" w:rsidRPr="002A3953">
        <w:rPr>
          <w:sz w:val="22"/>
          <w:szCs w:val="22"/>
        </w:rPr>
        <w:t>CB007.2.11.180/BG/PP1/WORKS-4</w:t>
      </w:r>
      <w:r w:rsidRPr="002A3953">
        <w:rPr>
          <w:sz w:val="22"/>
          <w:szCs w:val="22"/>
          <w:lang w:val="en-GB"/>
        </w:rPr>
        <w:br/>
      </w:r>
    </w:p>
    <w:p w:rsidR="00581ACC" w:rsidRPr="002A3953" w:rsidRDefault="00581ACC" w:rsidP="00852EFD">
      <w:pPr>
        <w:spacing w:before="120" w:after="120"/>
        <w:rPr>
          <w:sz w:val="22"/>
          <w:szCs w:val="22"/>
          <w:lang w:val="en-GB"/>
        </w:rPr>
      </w:pPr>
      <w:r w:rsidRPr="002A3953">
        <w:rPr>
          <w:sz w:val="22"/>
          <w:szCs w:val="22"/>
          <w:lang w:val="en-GB"/>
        </w:rPr>
        <w:t xml:space="preserve">Title: </w:t>
      </w:r>
      <w:r w:rsidR="00B0379B" w:rsidRPr="002A3953">
        <w:rPr>
          <w:bCs/>
          <w:sz w:val="22"/>
          <w:szCs w:val="22"/>
        </w:rPr>
        <w:t>Construction of multifunctional indoor sport facility</w:t>
      </w:r>
      <w:r w:rsidR="00B0379B" w:rsidRPr="002A3953">
        <w:rPr>
          <w:sz w:val="22"/>
          <w:szCs w:val="22"/>
          <w:highlight w:val="yellow"/>
          <w:lang w:val="en-GB"/>
        </w:rPr>
        <w:t xml:space="preserve"> </w:t>
      </w:r>
    </w:p>
    <w:p w:rsidR="00EC6ED8" w:rsidRPr="00B0379B" w:rsidRDefault="00581ACC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B0379B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C6ED8" w:rsidRPr="00B0379B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B0379B">
        <w:rPr>
          <w:rStyle w:val="Strong"/>
          <w:b w:val="0"/>
          <w:sz w:val="22"/>
          <w:szCs w:val="22"/>
          <w:lang w:val="en-GB"/>
        </w:rPr>
        <w:t>The contract/lot is not awarded:</w:t>
      </w:r>
    </w:p>
    <w:p w:rsidR="00EC6ED8" w:rsidRPr="00B0379B" w:rsidRDefault="00EC6ED8" w:rsidP="00B0379B">
      <w:pPr>
        <w:keepNext/>
        <w:widowControl/>
        <w:jc w:val="both"/>
        <w:outlineLvl w:val="0"/>
        <w:rPr>
          <w:rStyle w:val="Strong"/>
          <w:b w:val="0"/>
          <w:sz w:val="22"/>
          <w:szCs w:val="22"/>
          <w:lang w:val="bg-BG"/>
        </w:rPr>
      </w:pPr>
      <w:r w:rsidRPr="00B0379B">
        <w:rPr>
          <w:rStyle w:val="Strong"/>
          <w:b w:val="0"/>
          <w:sz w:val="22"/>
          <w:szCs w:val="22"/>
          <w:lang w:val="en-GB"/>
        </w:rPr>
        <w:t>Other</w:t>
      </w:r>
      <w:r w:rsidRPr="00B0379B">
        <w:rPr>
          <w:rStyle w:val="Strong"/>
          <w:b w:val="0"/>
          <w:sz w:val="22"/>
          <w:szCs w:val="22"/>
        </w:rPr>
        <w:t xml:space="preserve"> </w:t>
      </w:r>
      <w:r w:rsidRPr="00B0379B">
        <w:rPr>
          <w:rStyle w:val="Strong"/>
          <w:b w:val="0"/>
          <w:sz w:val="22"/>
          <w:szCs w:val="22"/>
          <w:lang w:val="en-GB"/>
        </w:rPr>
        <w:t>reasons</w:t>
      </w:r>
      <w:r w:rsidRPr="00B0379B">
        <w:rPr>
          <w:rStyle w:val="Strong"/>
          <w:b w:val="0"/>
          <w:sz w:val="22"/>
          <w:szCs w:val="22"/>
        </w:rPr>
        <w:t xml:space="preserve"> (</w:t>
      </w:r>
      <w:r w:rsidRPr="00B0379B">
        <w:rPr>
          <w:rStyle w:val="Strong"/>
          <w:b w:val="0"/>
          <w:sz w:val="22"/>
          <w:szCs w:val="22"/>
          <w:lang w:val="en-GB"/>
        </w:rPr>
        <w:t>discontinuation</w:t>
      </w:r>
      <w:r w:rsidRPr="00B0379B">
        <w:rPr>
          <w:rStyle w:val="Strong"/>
          <w:b w:val="0"/>
          <w:sz w:val="22"/>
          <w:szCs w:val="22"/>
        </w:rPr>
        <w:t xml:space="preserve"> </w:t>
      </w:r>
      <w:r w:rsidRPr="00B0379B">
        <w:rPr>
          <w:rStyle w:val="Strong"/>
          <w:b w:val="0"/>
          <w:sz w:val="22"/>
          <w:szCs w:val="22"/>
          <w:lang w:val="en-GB"/>
        </w:rPr>
        <w:t>of</w:t>
      </w:r>
      <w:r w:rsidRPr="00B0379B">
        <w:rPr>
          <w:rStyle w:val="Strong"/>
          <w:b w:val="0"/>
          <w:sz w:val="22"/>
          <w:szCs w:val="22"/>
        </w:rPr>
        <w:t xml:space="preserve"> </w:t>
      </w:r>
      <w:r w:rsidRPr="00B0379B">
        <w:rPr>
          <w:rStyle w:val="Strong"/>
          <w:b w:val="0"/>
          <w:sz w:val="22"/>
          <w:szCs w:val="22"/>
          <w:lang w:val="en-GB"/>
        </w:rPr>
        <w:t>procedure</w:t>
      </w:r>
      <w:r w:rsidRPr="00B0379B">
        <w:rPr>
          <w:rStyle w:val="Strong"/>
          <w:b w:val="0"/>
          <w:sz w:val="22"/>
          <w:szCs w:val="22"/>
        </w:rPr>
        <w:t xml:space="preserve">) </w:t>
      </w:r>
      <w:r w:rsidRPr="00B0379B">
        <w:rPr>
          <w:rStyle w:val="Strong"/>
          <w:b w:val="0"/>
          <w:sz w:val="22"/>
          <w:szCs w:val="22"/>
          <w:lang w:val="en-GB"/>
        </w:rPr>
        <w:t>Notice</w:t>
      </w:r>
      <w:r w:rsidRPr="00B0379B">
        <w:rPr>
          <w:rStyle w:val="Strong"/>
          <w:b w:val="0"/>
          <w:sz w:val="22"/>
          <w:szCs w:val="22"/>
        </w:rPr>
        <w:t xml:space="preserve"> </w:t>
      </w:r>
      <w:r w:rsidRPr="00B0379B">
        <w:rPr>
          <w:rStyle w:val="Strong"/>
          <w:b w:val="0"/>
          <w:sz w:val="22"/>
          <w:szCs w:val="22"/>
          <w:lang w:val="en-GB"/>
        </w:rPr>
        <w:t>reference</w:t>
      </w:r>
      <w:r w:rsidRPr="00B0379B">
        <w:rPr>
          <w:rStyle w:val="Strong"/>
          <w:b w:val="0"/>
          <w:sz w:val="22"/>
          <w:szCs w:val="22"/>
        </w:rPr>
        <w:t xml:space="preserve">: </w:t>
      </w:r>
      <w:r w:rsidR="00B0379B" w:rsidRPr="00B0379B">
        <w:rPr>
          <w:rStyle w:val="Strong"/>
          <w:b w:val="0"/>
          <w:sz w:val="22"/>
          <w:szCs w:val="22"/>
        </w:rPr>
        <w:t>Amendment to the PRAG of 15 December 2021 and the need to bring the documentation in line with the changes made.</w:t>
      </w:r>
      <w:r w:rsidR="00B0379B">
        <w:rPr>
          <w:rStyle w:val="Strong"/>
          <w:b w:val="0"/>
          <w:sz w:val="22"/>
          <w:szCs w:val="22"/>
          <w:lang w:val="bg-BG"/>
        </w:rPr>
        <w:t xml:space="preserve">  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 w:rsidRPr="00B0379B">
        <w:rPr>
          <w:rStyle w:val="Strong"/>
          <w:sz w:val="22"/>
          <w:szCs w:val="22"/>
          <w:u w:val="single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73" w:rsidRDefault="00270173">
      <w:r>
        <w:separator/>
      </w:r>
    </w:p>
  </w:endnote>
  <w:endnote w:type="continuationSeparator" w:id="0">
    <w:p w:rsidR="00270173" w:rsidRDefault="002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EE" w:rsidRDefault="000A68EF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Dece</w:t>
    </w:r>
    <w:r w:rsidR="00A32CB3">
      <w:rPr>
        <w:b/>
        <w:sz w:val="18"/>
        <w:szCs w:val="18"/>
        <w:lang w:val="en-GB"/>
      </w:rPr>
      <w:t>mber</w:t>
    </w:r>
    <w:r w:rsidR="0009300B">
      <w:rPr>
        <w:b/>
        <w:sz w:val="18"/>
        <w:szCs w:val="18"/>
        <w:lang w:val="en-GB"/>
      </w:rPr>
      <w:t xml:space="preserve"> 202</w:t>
    </w:r>
    <w:r w:rsidR="00A32CB3">
      <w:rPr>
        <w:b/>
        <w:sz w:val="18"/>
        <w:szCs w:val="18"/>
        <w:lang w:val="en-GB"/>
      </w:rPr>
      <w:t>1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B73113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B73113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73" w:rsidRDefault="00270173">
      <w:r>
        <w:separator/>
      </w:r>
    </w:p>
  </w:footnote>
  <w:footnote w:type="continuationSeparator" w:id="0">
    <w:p w:rsidR="00270173" w:rsidRDefault="0027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06721"/>
    <w:rsid w:val="00210CA6"/>
    <w:rsid w:val="002206AD"/>
    <w:rsid w:val="00242259"/>
    <w:rsid w:val="00246EF2"/>
    <w:rsid w:val="00251934"/>
    <w:rsid w:val="00270173"/>
    <w:rsid w:val="0027149B"/>
    <w:rsid w:val="00297327"/>
    <w:rsid w:val="002A3953"/>
    <w:rsid w:val="002B4E67"/>
    <w:rsid w:val="002F349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810C4"/>
    <w:rsid w:val="006A1E7B"/>
    <w:rsid w:val="006D5781"/>
    <w:rsid w:val="006E7086"/>
    <w:rsid w:val="006F2C67"/>
    <w:rsid w:val="00703FC4"/>
    <w:rsid w:val="00711B30"/>
    <w:rsid w:val="00724140"/>
    <w:rsid w:val="00727CEE"/>
    <w:rsid w:val="0078198F"/>
    <w:rsid w:val="00797F1E"/>
    <w:rsid w:val="007E276E"/>
    <w:rsid w:val="007F5CFD"/>
    <w:rsid w:val="00814656"/>
    <w:rsid w:val="00852EFD"/>
    <w:rsid w:val="00862D26"/>
    <w:rsid w:val="00874EA2"/>
    <w:rsid w:val="008943D0"/>
    <w:rsid w:val="008A0C10"/>
    <w:rsid w:val="008A3F4C"/>
    <w:rsid w:val="008D180E"/>
    <w:rsid w:val="008D4D7A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379B"/>
    <w:rsid w:val="00B070E3"/>
    <w:rsid w:val="00B07E4D"/>
    <w:rsid w:val="00B242CE"/>
    <w:rsid w:val="00B33D8A"/>
    <w:rsid w:val="00B36F33"/>
    <w:rsid w:val="00B448FA"/>
    <w:rsid w:val="00B700C0"/>
    <w:rsid w:val="00B73113"/>
    <w:rsid w:val="00B74155"/>
    <w:rsid w:val="00B76B0A"/>
    <w:rsid w:val="00BB15E0"/>
    <w:rsid w:val="00BC091D"/>
    <w:rsid w:val="00BC142D"/>
    <w:rsid w:val="00BE7B32"/>
    <w:rsid w:val="00BF094D"/>
    <w:rsid w:val="00C00E4B"/>
    <w:rsid w:val="00C72947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8FFD-3E24-47A7-AD39-0474BF329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84F3B-74B3-4A77-A83A-3802EE9E6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07EDC-8E3B-43C3-9274-CA685506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45581-357A-4806-971C-D07D5912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Колю Колев</cp:lastModifiedBy>
  <cp:revision>2</cp:revision>
  <cp:lastPrinted>2013-12-16T10:49:00Z</cp:lastPrinted>
  <dcterms:created xsi:type="dcterms:W3CDTF">2022-01-05T09:37:00Z</dcterms:created>
  <dcterms:modified xsi:type="dcterms:W3CDTF">2022-01-05T09:37:00Z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