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DD3E" w14:textId="77777777" w:rsidR="000D712D" w:rsidRPr="000D712D" w:rsidRDefault="000D712D">
      <w:pPr>
        <w:jc w:val="center"/>
        <w:rPr>
          <w:sz w:val="22"/>
          <w:szCs w:val="22"/>
        </w:rPr>
      </w:pPr>
    </w:p>
    <w:p w14:paraId="5EE35994" w14:textId="77777777" w:rsidR="00810A6E" w:rsidRPr="000D712D" w:rsidRDefault="0092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14:paraId="52F07C99" w14:textId="2D512D5E" w:rsidR="00810A6E" w:rsidRPr="000D712D" w:rsidRDefault="00345851">
      <w:pPr>
        <w:jc w:val="center"/>
        <w:rPr>
          <w:rStyle w:val="Strong"/>
          <w:sz w:val="22"/>
          <w:szCs w:val="22"/>
        </w:rPr>
      </w:pPr>
      <w:r w:rsidRPr="00345851">
        <w:rPr>
          <w:rStyle w:val="Strong"/>
          <w:sz w:val="22"/>
          <w:szCs w:val="22"/>
        </w:rPr>
        <w:t>Supply of mini loader and dump truck for the needs of Municipality of Trgoviste</w:t>
      </w:r>
    </w:p>
    <w:p w14:paraId="6EE8E0C1" w14:textId="77777777" w:rsidR="00810A6E" w:rsidRPr="000D712D" w:rsidRDefault="00810A6E">
      <w:pPr>
        <w:rPr>
          <w:sz w:val="22"/>
          <w:szCs w:val="22"/>
        </w:rPr>
      </w:pPr>
    </w:p>
    <w:p w14:paraId="770350E2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14:paraId="5542E935" w14:textId="358AC92B" w:rsidR="00810A6E" w:rsidRPr="000D712D" w:rsidRDefault="00345851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Local Open tender procedure</w:t>
      </w:r>
    </w:p>
    <w:p w14:paraId="02F980E2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14:paraId="38D1FD6C" w14:textId="76E9D14E" w:rsidR="00810A6E" w:rsidRPr="000D712D" w:rsidRDefault="00345851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10.07.2020</w:t>
      </w:r>
    </w:p>
    <w:p w14:paraId="6AF3EF3A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14:paraId="2B2D707E" w14:textId="4F76919A" w:rsidR="00810A6E" w:rsidRPr="000D712D" w:rsidRDefault="00345851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2 LOTs, LOT 1 Supply of Mini Loader, LOT 2 Supply of Dump Truck</w:t>
      </w:r>
    </w:p>
    <w:p w14:paraId="09416552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14:paraId="2CD8C292" w14:textId="7AE90EFA" w:rsidR="009347B4" w:rsidRPr="00204689" w:rsidRDefault="00345851" w:rsidP="00BE1BC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107.500,00 EUR </w:t>
      </w:r>
      <w:r w:rsidRPr="00345851">
        <w:rPr>
          <w:sz w:val="22"/>
          <w:szCs w:val="22"/>
        </w:rPr>
        <w:t>РД-02-29-95/16.05.2019-T06</w:t>
      </w:r>
    </w:p>
    <w:p w14:paraId="12AD3555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14:paraId="19E3ACA3" w14:textId="237C82AD" w:rsidR="00810A6E" w:rsidRPr="000D712D" w:rsidRDefault="00345851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13.08.2020</w:t>
      </w:r>
    </w:p>
    <w:p w14:paraId="4E62A9E1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14:paraId="3A1BED36" w14:textId="3BA8073B" w:rsidR="00810A6E" w:rsidRPr="000D712D" w:rsidRDefault="00345851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  <w:r w:rsidR="007003ED">
        <w:rPr>
          <w:sz w:val="22"/>
          <w:szCs w:val="22"/>
        </w:rPr>
        <w:t xml:space="preserve"> for both LOTs</w:t>
      </w:r>
    </w:p>
    <w:p w14:paraId="5C680D9A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14:paraId="1EDEB6BF" w14:textId="644600E1" w:rsidR="00810A6E" w:rsidRPr="000D712D" w:rsidRDefault="00345851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Aleks Man Solutions DOO, Koče Popovića 9, 11000 Belgrade, Republic of Serbia</w:t>
      </w:r>
    </w:p>
    <w:p w14:paraId="11550068" w14:textId="77777777"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14:paraId="04FD40B8" w14:textId="6AED360E" w:rsidR="00AE7D74" w:rsidRPr="000D712D" w:rsidRDefault="00345851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150 days</w:t>
      </w:r>
    </w:p>
    <w:p w14:paraId="02A88965" w14:textId="77777777"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14:paraId="51C582C7" w14:textId="060B422B" w:rsidR="00AE7D74" w:rsidRPr="000D712D" w:rsidRDefault="00345851" w:rsidP="006A685B">
      <w:pPr>
        <w:ind w:left="426"/>
        <w:jc w:val="both"/>
        <w:rPr>
          <w:rStyle w:val="Emphasis"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</w:rPr>
        <w:t>Municipality of Trgovište</w:t>
      </w:r>
    </w:p>
    <w:p w14:paraId="2136DA85" w14:textId="77777777"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14:paraId="0A923A85" w14:textId="4F09A00A" w:rsidR="00E31D1E" w:rsidRPr="00CB2CF6" w:rsidRDefault="00E31D1E" w:rsidP="006A685B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  <w:lang w:val="en-GB"/>
        </w:rPr>
      </w:pPr>
      <w:r w:rsidRPr="00345851">
        <w:rPr>
          <w:sz w:val="22"/>
          <w:szCs w:val="22"/>
          <w:lang w:val="en-GB"/>
        </w:rPr>
        <w:t xml:space="preserve">See Annex A2 of the </w:t>
      </w:r>
      <w:r w:rsidR="00BE49B3" w:rsidRPr="00345851">
        <w:rPr>
          <w:sz w:val="22"/>
          <w:szCs w:val="22"/>
          <w:lang w:val="en-GB"/>
        </w:rPr>
        <w:t>p</w:t>
      </w:r>
      <w:r w:rsidRPr="00345851">
        <w:rPr>
          <w:sz w:val="22"/>
          <w:szCs w:val="22"/>
          <w:lang w:val="en-GB"/>
        </w:rPr>
        <w:t xml:space="preserve">ractical </w:t>
      </w:r>
      <w:r w:rsidR="00BE49B3" w:rsidRPr="00345851">
        <w:rPr>
          <w:sz w:val="22"/>
          <w:szCs w:val="22"/>
          <w:lang w:val="en-GB"/>
        </w:rPr>
        <w:t>g</w:t>
      </w:r>
      <w:r w:rsidRPr="00345851">
        <w:rPr>
          <w:sz w:val="22"/>
          <w:szCs w:val="22"/>
          <w:lang w:val="en-GB"/>
        </w:rPr>
        <w:t>uide</w:t>
      </w:r>
    </w:p>
    <w:p w14:paraId="26DBBAD6" w14:textId="76FFD134" w:rsidR="00E31D1E" w:rsidRPr="00CB2CF6" w:rsidRDefault="00E31D1E" w:rsidP="006A685B">
      <w:pPr>
        <w:pStyle w:val="Blockquote"/>
        <w:ind w:left="284" w:right="0"/>
        <w:jc w:val="both"/>
        <w:rPr>
          <w:sz w:val="22"/>
          <w:szCs w:val="22"/>
          <w:lang w:val="en-GB"/>
        </w:rPr>
      </w:pPr>
    </w:p>
    <w:p w14:paraId="2744C9A0" w14:textId="78F622EA" w:rsidR="00352080" w:rsidRDefault="00352080" w:rsidP="00822AF7">
      <w:pPr>
        <w:pStyle w:val="Blockquote"/>
        <w:rPr>
          <w:sz w:val="22"/>
          <w:szCs w:val="22"/>
        </w:rPr>
      </w:pPr>
    </w:p>
    <w:sectPr w:rsidR="00352080" w:rsidSect="00D0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9B9AA" w14:textId="77777777" w:rsidR="00935742" w:rsidRDefault="00935742">
      <w:r>
        <w:separator/>
      </w:r>
    </w:p>
  </w:endnote>
  <w:endnote w:type="continuationSeparator" w:id="0">
    <w:p w14:paraId="6D401BD0" w14:textId="77777777" w:rsidR="00935742" w:rsidRDefault="009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34D96" w14:textId="77777777" w:rsidR="00DD28D9" w:rsidRDefault="00DD2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95809" w14:textId="77777777" w:rsidR="00F075CC" w:rsidRPr="00F075CC" w:rsidRDefault="0089732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>July 2019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 w:rsidR="00F075CC" w:rsidRPr="00F075CC">
      <w:rPr>
        <w:sz w:val="18"/>
        <w:szCs w:val="18"/>
        <w:lang w:val="en-GB"/>
      </w:rPr>
      <w:fldChar w:fldCharType="end"/>
    </w:r>
  </w:p>
  <w:p w14:paraId="23031D40" w14:textId="77777777"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214B" w14:textId="77777777" w:rsidR="00DD28D9" w:rsidRDefault="00DD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21D0E" w14:textId="77777777" w:rsidR="00935742" w:rsidRDefault="00935742">
      <w:r>
        <w:separator/>
      </w:r>
    </w:p>
  </w:footnote>
  <w:footnote w:type="continuationSeparator" w:id="0">
    <w:p w14:paraId="75A83CB1" w14:textId="77777777" w:rsidR="00935742" w:rsidRDefault="0093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B1A4" w14:textId="77777777" w:rsidR="00DD28D9" w:rsidRDefault="00DD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EDE94" w14:textId="77777777" w:rsidR="00DD28D9" w:rsidRDefault="00DD2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68C16" w14:textId="77777777" w:rsidR="00DD28D9" w:rsidRDefault="00DD2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D48D6"/>
    <w:rsid w:val="002E6A8E"/>
    <w:rsid w:val="00345851"/>
    <w:rsid w:val="00352080"/>
    <w:rsid w:val="00374F88"/>
    <w:rsid w:val="003811EE"/>
    <w:rsid w:val="003F6495"/>
    <w:rsid w:val="00467624"/>
    <w:rsid w:val="004E0893"/>
    <w:rsid w:val="0050457B"/>
    <w:rsid w:val="00564E89"/>
    <w:rsid w:val="005767DD"/>
    <w:rsid w:val="005C529F"/>
    <w:rsid w:val="005D4331"/>
    <w:rsid w:val="0066063A"/>
    <w:rsid w:val="006865BB"/>
    <w:rsid w:val="006A267F"/>
    <w:rsid w:val="006A685B"/>
    <w:rsid w:val="007003ED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35742"/>
    <w:rsid w:val="009D28EC"/>
    <w:rsid w:val="009E0B83"/>
    <w:rsid w:val="009E23A5"/>
    <w:rsid w:val="009F6432"/>
    <w:rsid w:val="009F6594"/>
    <w:rsid w:val="00A64DBF"/>
    <w:rsid w:val="00A9302A"/>
    <w:rsid w:val="00AA23B0"/>
    <w:rsid w:val="00AB59AB"/>
    <w:rsid w:val="00AC1C2D"/>
    <w:rsid w:val="00AE7D74"/>
    <w:rsid w:val="00B604BD"/>
    <w:rsid w:val="00B608ED"/>
    <w:rsid w:val="00B66960"/>
    <w:rsid w:val="00BB01D3"/>
    <w:rsid w:val="00BD6EF2"/>
    <w:rsid w:val="00BE1BC8"/>
    <w:rsid w:val="00BE49B3"/>
    <w:rsid w:val="00C55650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B10EA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Nenad</cp:lastModifiedBy>
  <cp:revision>5</cp:revision>
  <dcterms:created xsi:type="dcterms:W3CDTF">2018-12-18T11:44:00Z</dcterms:created>
  <dcterms:modified xsi:type="dcterms:W3CDTF">2020-08-12T14:21:00Z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